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7018" w14:textId="16F6CF82" w:rsidR="0052385A" w:rsidRDefault="0052385A" w:rsidP="0052385A">
      <w:pPr>
        <w:pStyle w:val="NormaleWeb"/>
      </w:pPr>
      <w:bookmarkStart w:id="0" w:name="_Hlk211419384"/>
      <w:bookmarkEnd w:id="0"/>
      <w:r>
        <w:t xml:space="preserve"> </w:t>
      </w:r>
      <w:r w:rsidR="008D14A5">
        <w:t xml:space="preserve">    </w:t>
      </w:r>
      <w:r>
        <w:t xml:space="preserve"> </w:t>
      </w:r>
      <w:r w:rsidR="00E5183D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DC0E3EC" wp14:editId="2BF4A429">
            <wp:extent cx="752475" cy="492516"/>
            <wp:effectExtent l="0" t="0" r="0" b="3175"/>
            <wp:docPr id="4" name="Immagine 4" descr="Subito disponibile Bandiera Europa Europea 50X70 con Passante per l Asta :  Amazon.it: Al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ito disponibile Bandiera Europa Europea 50X70 con Passante per l Asta :  Amazon.it: Alt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11" cy="53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34A810C" wp14:editId="3C45A67D">
            <wp:extent cx="666750" cy="434163"/>
            <wp:effectExtent l="0" t="0" r="0" b="4445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0" cy="43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5710F049" wp14:editId="1EE8BB22">
            <wp:extent cx="1533525" cy="46904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3" cy="4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1" w:name="_Hlk211419335"/>
      <w:bookmarkEnd w:id="1"/>
      <w:r>
        <w:rPr>
          <w:noProof/>
        </w:rPr>
        <w:drawing>
          <wp:inline distT="0" distB="0" distL="0" distR="0" wp14:anchorId="67B2CA05" wp14:editId="56BE1A09">
            <wp:extent cx="895350" cy="447675"/>
            <wp:effectExtent l="0" t="0" r="0" b="9525"/>
            <wp:docPr id="21355400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96" cy="45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152F35A" wp14:editId="764E9657">
            <wp:extent cx="506095" cy="762000"/>
            <wp:effectExtent l="0" t="0" r="8255" b="0"/>
            <wp:docPr id="6616069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p w14:paraId="1490094F" w14:textId="77777777" w:rsidR="0052385A" w:rsidRPr="008D14A5" w:rsidRDefault="0052385A" w:rsidP="008D14A5">
      <w:pPr>
        <w:jc w:val="center"/>
        <w:rPr>
          <w:b/>
          <w:bCs/>
          <w:sz w:val="36"/>
          <w:szCs w:val="36"/>
        </w:rPr>
      </w:pPr>
      <w:r w:rsidRPr="008D14A5">
        <w:rPr>
          <w:b/>
          <w:bCs/>
          <w:sz w:val="36"/>
          <w:szCs w:val="36"/>
        </w:rPr>
        <w:t>ISTITUTO COMPRENSIVO STATALE</w:t>
      </w:r>
    </w:p>
    <w:p w14:paraId="2D2EB9C3" w14:textId="749947C0" w:rsidR="008D14A5" w:rsidRPr="008D14A5" w:rsidRDefault="0052385A" w:rsidP="008D14A5">
      <w:pPr>
        <w:jc w:val="center"/>
        <w:rPr>
          <w:b/>
          <w:bCs/>
          <w:i/>
          <w:iCs/>
          <w:sz w:val="24"/>
          <w:szCs w:val="24"/>
        </w:rPr>
      </w:pPr>
      <w:r w:rsidRPr="008D14A5">
        <w:rPr>
          <w:b/>
          <w:bCs/>
          <w:i/>
          <w:iCs/>
          <w:sz w:val="24"/>
          <w:szCs w:val="24"/>
        </w:rPr>
        <w:t>“GEREMIA RE - DON LORENZO MILANI”</w:t>
      </w:r>
    </w:p>
    <w:p w14:paraId="74C1E533" w14:textId="072B8F8D" w:rsidR="0052385A" w:rsidRPr="008D14A5" w:rsidRDefault="0052385A" w:rsidP="008D14A5">
      <w:pPr>
        <w:jc w:val="center"/>
        <w:rPr>
          <w:b/>
          <w:bCs/>
          <w:i/>
          <w:iCs/>
          <w:sz w:val="28"/>
          <w:szCs w:val="28"/>
        </w:rPr>
      </w:pPr>
      <w:r w:rsidRPr="008D14A5">
        <w:rPr>
          <w:b/>
          <w:bCs/>
          <w:i/>
          <w:iCs/>
          <w:sz w:val="28"/>
          <w:szCs w:val="28"/>
        </w:rPr>
        <w:t xml:space="preserve"> LEVERANO</w:t>
      </w:r>
    </w:p>
    <w:p w14:paraId="538294DF" w14:textId="77777777" w:rsidR="008D14A5" w:rsidRDefault="008D14A5" w:rsidP="0052385A">
      <w:pPr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14:paraId="4D82DCFF" w14:textId="235A1FCC" w:rsidR="0052385A" w:rsidRPr="0052385A" w:rsidRDefault="0052385A" w:rsidP="0052385A">
      <w:pPr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52385A">
        <w:rPr>
          <w:rFonts w:ascii="TimesNewRomanPS-BoldMT" w:hAnsi="TimesNewRomanPS-BoldMT"/>
          <w:b/>
          <w:bCs/>
          <w:color w:val="000000"/>
          <w:sz w:val="16"/>
          <w:szCs w:val="16"/>
        </w:rPr>
        <w:t>Scuola Infanzia - Scuola Primaria - Scuola Secondaria 1° Grado a indirizzo ordinario e musicale</w:t>
      </w:r>
    </w:p>
    <w:p w14:paraId="30650C10" w14:textId="6762BA08" w:rsidR="0052385A" w:rsidRPr="0052385A" w:rsidRDefault="0052385A" w:rsidP="0052385A">
      <w:pPr>
        <w:jc w:val="center"/>
        <w:rPr>
          <w:rFonts w:ascii="TimesNewRomanPSMT" w:hAnsi="TimesNewRomanPSMT"/>
          <w:color w:val="000000"/>
          <w:sz w:val="16"/>
          <w:szCs w:val="16"/>
        </w:rPr>
      </w:pPr>
      <w:r w:rsidRPr="0052385A">
        <w:rPr>
          <w:rFonts w:ascii="TimesNewRomanPSMT" w:hAnsi="TimesNewRomanPSMT"/>
          <w:color w:val="000000"/>
          <w:sz w:val="16"/>
          <w:szCs w:val="16"/>
        </w:rPr>
        <w:t xml:space="preserve">Via Della Libertà – </w:t>
      </w:r>
      <w:r w:rsidRPr="0052385A">
        <w:rPr>
          <w:rFonts w:ascii="TimesNewRomanPS-BoldMT" w:hAnsi="TimesNewRomanPS-BoldMT"/>
          <w:color w:val="000000"/>
          <w:sz w:val="16"/>
          <w:szCs w:val="16"/>
        </w:rPr>
        <w:t xml:space="preserve">73045 LEVERANO (LE) - </w:t>
      </w:r>
      <w:r w:rsidRPr="0052385A">
        <w:rPr>
          <w:rFonts w:ascii="TimesNewRomanPSMT" w:hAnsi="TimesNewRomanPSMT"/>
          <w:color w:val="000000"/>
          <w:sz w:val="16"/>
          <w:szCs w:val="16"/>
        </w:rPr>
        <w:t>Tel. 0832.925077 - C.M. LEIC8AX00X - C.F. 93173030755 – cod. univoco MBUXRM</w:t>
      </w:r>
    </w:p>
    <w:p w14:paraId="2F8C8B18" w14:textId="15F3030B" w:rsidR="0052385A" w:rsidRPr="0052385A" w:rsidRDefault="0052385A" w:rsidP="0052385A">
      <w:pPr>
        <w:jc w:val="center"/>
        <w:rPr>
          <w:rFonts w:ascii="TimesNewRomanPSMT" w:hAnsi="TimesNewRomanPSMT"/>
          <w:color w:val="000000"/>
          <w:sz w:val="18"/>
          <w:szCs w:val="18"/>
        </w:rPr>
      </w:pPr>
      <w:proofErr w:type="spellStart"/>
      <w:r w:rsidRPr="0052385A">
        <w:rPr>
          <w:rFonts w:ascii="TimesNewRomanPSMT" w:hAnsi="TimesNewRomanPSMT"/>
          <w:color w:val="000000"/>
          <w:sz w:val="18"/>
          <w:szCs w:val="18"/>
        </w:rPr>
        <w:t>peo</w:t>
      </w:r>
      <w:proofErr w:type="spellEnd"/>
      <w:r w:rsidRPr="0052385A">
        <w:rPr>
          <w:rFonts w:ascii="TimesNewRomanPSMT" w:hAnsi="TimesNewRomanPSMT"/>
          <w:color w:val="000000"/>
          <w:sz w:val="18"/>
          <w:szCs w:val="18"/>
        </w:rPr>
        <w:t xml:space="preserve">: </w:t>
      </w:r>
      <w:hyperlink r:id="rId13" w:history="1">
        <w:r w:rsidRPr="0052385A">
          <w:rPr>
            <w:rStyle w:val="Collegamentoipertestuale"/>
            <w:rFonts w:ascii="TimesNewRomanPSMT" w:hAnsi="TimesNewRomanPSMT"/>
            <w:sz w:val="18"/>
            <w:szCs w:val="18"/>
          </w:rPr>
          <w:t>leic8ax00x@istruzione.it</w:t>
        </w:r>
      </w:hyperlink>
      <w:r w:rsidRPr="0052385A">
        <w:rPr>
          <w:rFonts w:ascii="TimesNewRomanPSMT" w:hAnsi="TimesNewRomanPSMT"/>
          <w:color w:val="467886"/>
          <w:sz w:val="18"/>
          <w:szCs w:val="18"/>
        </w:rPr>
        <w:t xml:space="preserve">         </w:t>
      </w:r>
      <w:proofErr w:type="spellStart"/>
      <w:r w:rsidRPr="0052385A">
        <w:rPr>
          <w:rFonts w:ascii="TimesNewRomanPSMT" w:hAnsi="TimesNewRomanPSMT"/>
          <w:sz w:val="18"/>
          <w:szCs w:val="18"/>
        </w:rPr>
        <w:t>pec</w:t>
      </w:r>
      <w:proofErr w:type="spellEnd"/>
      <w:r w:rsidRPr="0052385A">
        <w:rPr>
          <w:rFonts w:ascii="TimesNewRomanPSMT" w:hAnsi="TimesNewRomanPSMT"/>
          <w:sz w:val="18"/>
          <w:szCs w:val="18"/>
        </w:rPr>
        <w:t>:</w:t>
      </w:r>
      <w:r w:rsidRPr="0052385A">
        <w:rPr>
          <w:rFonts w:ascii="TimesNewRomanPSMT" w:hAnsi="TimesNewRomanPSMT"/>
          <w:color w:val="467886"/>
          <w:sz w:val="18"/>
          <w:szCs w:val="18"/>
        </w:rPr>
        <w:t xml:space="preserve"> </w:t>
      </w:r>
      <w:hyperlink r:id="rId14" w:history="1">
        <w:r w:rsidRPr="0052385A">
          <w:rPr>
            <w:rStyle w:val="Collegamentoipertestuale"/>
            <w:rFonts w:ascii="TimesNewRomanPSMT" w:hAnsi="TimesNewRomanPSMT"/>
            <w:sz w:val="18"/>
            <w:szCs w:val="18"/>
          </w:rPr>
          <w:t>leic8ax00x@pec.istruzione.it</w:t>
        </w:r>
      </w:hyperlink>
      <w:r w:rsidRPr="0052385A">
        <w:rPr>
          <w:rFonts w:ascii="TimesNewRomanPSMT" w:hAnsi="TimesNewRomanPSMT"/>
          <w:color w:val="000000"/>
          <w:sz w:val="18"/>
          <w:szCs w:val="18"/>
        </w:rPr>
        <w:t xml:space="preserve">  </w:t>
      </w:r>
      <w:r w:rsidRPr="0052385A">
        <w:rPr>
          <w:sz w:val="18"/>
          <w:szCs w:val="18"/>
        </w:rPr>
        <w:t xml:space="preserve">   sito web </w:t>
      </w:r>
      <w:hyperlink r:id="rId15" w:history="1">
        <w:r w:rsidRPr="0052385A">
          <w:rPr>
            <w:rStyle w:val="Collegamentoipertestuale"/>
            <w:sz w:val="18"/>
            <w:szCs w:val="18"/>
          </w:rPr>
          <w:t>https://comprensivoleverano.edu.it/</w:t>
        </w:r>
      </w:hyperlink>
    </w:p>
    <w:p w14:paraId="5BCA3A4F" w14:textId="7673717F" w:rsidR="0052385A" w:rsidRDefault="0052385A" w:rsidP="0052385A">
      <w:pPr>
        <w:jc w:val="center"/>
        <w:rPr>
          <w:sz w:val="24"/>
          <w:szCs w:val="24"/>
        </w:rPr>
      </w:pPr>
    </w:p>
    <w:p w14:paraId="771E3DA0" w14:textId="77777777" w:rsidR="00BD220C" w:rsidRDefault="00BD220C" w:rsidP="001F4A41">
      <w:pPr>
        <w:ind w:left="2444" w:firstLine="436"/>
        <w:rPr>
          <w:b/>
          <w:i/>
          <w:sz w:val="36"/>
          <w:szCs w:val="36"/>
          <w:u w:val="single"/>
        </w:rPr>
      </w:pPr>
    </w:p>
    <w:p w14:paraId="253EB80C" w14:textId="0DCAECA3" w:rsidR="00EB4AA4" w:rsidRDefault="00EB4AA4" w:rsidP="00EB4AA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C640DD">
        <w:rPr>
          <w:rFonts w:ascii="Times New Roman" w:eastAsia="Calibri" w:hAnsi="Times New Roman" w:cs="Times New Roman"/>
          <w:b/>
        </w:rPr>
        <w:t>ANNO SCOLASTICO 20</w:t>
      </w:r>
      <w:r>
        <w:rPr>
          <w:rFonts w:ascii="Times New Roman" w:eastAsia="Calibri" w:hAnsi="Times New Roman" w:cs="Times New Roman"/>
          <w:b/>
        </w:rPr>
        <w:t>25</w:t>
      </w:r>
      <w:r w:rsidRPr="00C640DD">
        <w:rPr>
          <w:rFonts w:ascii="Times New Roman" w:eastAsia="Calibri" w:hAnsi="Times New Roman" w:cs="Times New Roman"/>
          <w:b/>
        </w:rPr>
        <w:t>/20</w:t>
      </w:r>
      <w:r>
        <w:rPr>
          <w:rFonts w:ascii="Times New Roman" w:eastAsia="Calibri" w:hAnsi="Times New Roman" w:cs="Times New Roman"/>
          <w:b/>
        </w:rPr>
        <w:t>26</w:t>
      </w:r>
    </w:p>
    <w:p w14:paraId="340177D1" w14:textId="77777777" w:rsidR="00EB4AA4" w:rsidRPr="00C640DD" w:rsidRDefault="00EB4AA4" w:rsidP="00EB4AA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72276BFD" w14:textId="77777777" w:rsidR="00EB4AA4" w:rsidRPr="00E25F87" w:rsidRDefault="00EB4AA4" w:rsidP="00EB4AA4">
      <w:pPr>
        <w:pStyle w:val="Corpotesto"/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RELAZIONE FINALE</w:t>
      </w:r>
    </w:p>
    <w:p w14:paraId="6D66BB9F" w14:textId="77777777" w:rsidR="00EB4AA4" w:rsidRPr="000C06D5" w:rsidRDefault="00EB4AA4" w:rsidP="00EB4AA4">
      <w:pPr>
        <w:pStyle w:val="Corpotesto"/>
        <w:spacing w:line="360" w:lineRule="auto"/>
        <w:jc w:val="center"/>
        <w:rPr>
          <w:bCs/>
        </w:rPr>
      </w:pPr>
      <w:r w:rsidRPr="000C06D5">
        <w:rPr>
          <w:bCs/>
        </w:rPr>
        <w:t>ALUNNI CON BISOGNI EDUCATIVI SPECIALI</w:t>
      </w:r>
    </w:p>
    <w:p w14:paraId="1938C690" w14:textId="77777777" w:rsidR="00EB4AA4" w:rsidRPr="000C06D5" w:rsidRDefault="00EB4AA4" w:rsidP="00EB4AA4">
      <w:pPr>
        <w:pStyle w:val="Corpotesto"/>
        <w:spacing w:line="360" w:lineRule="auto"/>
        <w:rPr>
          <w:bCs/>
        </w:rPr>
      </w:pPr>
      <w:r w:rsidRPr="000C06D5">
        <w:rPr>
          <w:bCs/>
        </w:rPr>
        <w:t>Nome e Cognome…………………………………………………………………</w:t>
      </w:r>
    </w:p>
    <w:p w14:paraId="32264945" w14:textId="77777777" w:rsidR="00EB4AA4" w:rsidRPr="000C06D5" w:rsidRDefault="00EB4AA4" w:rsidP="00EB4AA4">
      <w:pPr>
        <w:pStyle w:val="Corpotesto"/>
        <w:spacing w:line="360" w:lineRule="auto"/>
        <w:rPr>
          <w:bCs/>
        </w:rPr>
      </w:pPr>
      <w:r w:rsidRPr="000C06D5">
        <w:rPr>
          <w:bCs/>
        </w:rPr>
        <w:t>Classe frequentata………………………………………………………………………</w:t>
      </w:r>
    </w:p>
    <w:p w14:paraId="01D5B66F" w14:textId="77777777" w:rsidR="00EB4AA4" w:rsidRDefault="00EB4AA4" w:rsidP="00EB4AA4">
      <w:pPr>
        <w:pStyle w:val="Corpotesto"/>
        <w:spacing w:line="360" w:lineRule="auto"/>
        <w:rPr>
          <w:bCs/>
        </w:rPr>
      </w:pPr>
      <w:r w:rsidRPr="000C06D5">
        <w:rPr>
          <w:bCs/>
        </w:rPr>
        <w:t>Plesso Scolastico………………………………………………………………</w:t>
      </w:r>
      <w:proofErr w:type="gramStart"/>
      <w:r w:rsidRPr="000C06D5">
        <w:rPr>
          <w:bCs/>
        </w:rPr>
        <w:t>…….</w:t>
      </w:r>
      <w:proofErr w:type="gramEnd"/>
      <w:r w:rsidRPr="000C06D5">
        <w:rPr>
          <w:bCs/>
        </w:rPr>
        <w:t>…</w:t>
      </w:r>
    </w:p>
    <w:p w14:paraId="7EC4760B" w14:textId="77777777" w:rsidR="00EB4AA4" w:rsidRPr="00D46D18" w:rsidRDefault="00EB4AA4" w:rsidP="00EB4AA4">
      <w:pPr>
        <w:spacing w:line="360" w:lineRule="auto"/>
        <w:rPr>
          <w:bCs/>
          <w:sz w:val="24"/>
          <w:szCs w:val="24"/>
        </w:rPr>
      </w:pPr>
      <w:r w:rsidRPr="00D46D18">
        <w:rPr>
          <w:bCs/>
          <w:sz w:val="24"/>
          <w:szCs w:val="24"/>
        </w:rPr>
        <w:t xml:space="preserve">Referente: (coordinatore o docente del consiglio di </w:t>
      </w:r>
      <w:proofErr w:type="gramStart"/>
      <w:r w:rsidRPr="00D46D18">
        <w:rPr>
          <w:bCs/>
          <w:sz w:val="24"/>
          <w:szCs w:val="24"/>
        </w:rPr>
        <w:t>classe)</w:t>
      </w:r>
      <w:r>
        <w:rPr>
          <w:bCs/>
          <w:sz w:val="24"/>
          <w:szCs w:val="24"/>
        </w:rPr>
        <w:t>…</w:t>
      </w:r>
      <w:proofErr w:type="gramEnd"/>
      <w:r>
        <w:rPr>
          <w:bCs/>
          <w:sz w:val="24"/>
          <w:szCs w:val="24"/>
        </w:rPr>
        <w:t>…………….</w:t>
      </w:r>
    </w:p>
    <w:p w14:paraId="51F18D44" w14:textId="77777777" w:rsidR="00EB4AA4" w:rsidRPr="00D46D18" w:rsidRDefault="00EB4AA4" w:rsidP="00EB4AA4">
      <w:pPr>
        <w:ind w:left="720"/>
        <w:rPr>
          <w:bCs/>
          <w:sz w:val="24"/>
          <w:szCs w:val="24"/>
        </w:rPr>
      </w:pPr>
    </w:p>
    <w:p w14:paraId="3AC551A1" w14:textId="77777777" w:rsidR="00EB4AA4" w:rsidRPr="00D46D18" w:rsidRDefault="00EB4AA4" w:rsidP="00EB4AA4">
      <w:pPr>
        <w:widowControl/>
        <w:numPr>
          <w:ilvl w:val="0"/>
          <w:numId w:val="40"/>
        </w:numPr>
        <w:autoSpaceDE/>
        <w:autoSpaceDN/>
        <w:ind w:left="709" w:hanging="436"/>
        <w:rPr>
          <w:bCs/>
          <w:sz w:val="24"/>
          <w:szCs w:val="24"/>
        </w:rPr>
      </w:pPr>
      <w:r w:rsidRPr="00D46D18">
        <w:rPr>
          <w:bCs/>
          <w:sz w:val="24"/>
          <w:szCs w:val="24"/>
        </w:rPr>
        <w:t>Miglioramenti rilevati in ambito scolastico (indicare le materie o le caratteristiche</w:t>
      </w:r>
      <w:r>
        <w:rPr>
          <w:bCs/>
          <w:sz w:val="24"/>
          <w:szCs w:val="24"/>
        </w:rPr>
        <w:t xml:space="preserve"> </w:t>
      </w:r>
      <w:r w:rsidRPr="00D46D18">
        <w:rPr>
          <w:bCs/>
          <w:sz w:val="24"/>
          <w:szCs w:val="24"/>
        </w:rPr>
        <w:t>comportamentali) ……………………………………………………………</w:t>
      </w:r>
      <w:proofErr w:type="gramStart"/>
      <w:r w:rsidRPr="00D46D18">
        <w:rPr>
          <w:bCs/>
          <w:sz w:val="24"/>
          <w:szCs w:val="24"/>
        </w:rPr>
        <w:t>…….</w:t>
      </w:r>
      <w:proofErr w:type="gramEnd"/>
      <w:r w:rsidRPr="00D46D18">
        <w:rPr>
          <w:bCs/>
          <w:sz w:val="24"/>
          <w:szCs w:val="24"/>
        </w:rPr>
        <w:t>………………………</w:t>
      </w:r>
      <w:r w:rsidRPr="00D46D18">
        <w:rPr>
          <w:bCs/>
          <w:sz w:val="24"/>
          <w:szCs w:val="24"/>
        </w:rPr>
        <w:br/>
        <w:t>……………………………………………………………………………………</w:t>
      </w:r>
      <w:proofErr w:type="gramStart"/>
      <w:r w:rsidRPr="00D46D18">
        <w:rPr>
          <w:bCs/>
          <w:sz w:val="24"/>
          <w:szCs w:val="24"/>
        </w:rPr>
        <w:t>…….</w:t>
      </w:r>
      <w:proofErr w:type="gramEnd"/>
      <w:r w:rsidRPr="00D46D18">
        <w:rPr>
          <w:bCs/>
          <w:sz w:val="24"/>
          <w:szCs w:val="24"/>
        </w:rPr>
        <w:t>.</w:t>
      </w:r>
      <w:r w:rsidRPr="00D46D18">
        <w:rPr>
          <w:bCs/>
          <w:sz w:val="24"/>
          <w:szCs w:val="24"/>
        </w:rPr>
        <w:br/>
        <w:t>……………………………………………………………………………………</w:t>
      </w:r>
      <w:proofErr w:type="gramStart"/>
      <w:r w:rsidRPr="00D46D18">
        <w:rPr>
          <w:bCs/>
          <w:sz w:val="24"/>
          <w:szCs w:val="24"/>
        </w:rPr>
        <w:t>…….</w:t>
      </w:r>
      <w:proofErr w:type="gramEnd"/>
      <w:r w:rsidRPr="00D46D18">
        <w:rPr>
          <w:bCs/>
          <w:sz w:val="24"/>
          <w:szCs w:val="24"/>
        </w:rPr>
        <w:t>.</w:t>
      </w:r>
    </w:p>
    <w:p w14:paraId="3ED964DB" w14:textId="77777777" w:rsidR="00EB4AA4" w:rsidRPr="00D46D18" w:rsidRDefault="00EB4AA4" w:rsidP="00EB4AA4">
      <w:pPr>
        <w:ind w:left="709" w:hanging="436"/>
        <w:rPr>
          <w:bCs/>
          <w:sz w:val="24"/>
          <w:szCs w:val="24"/>
        </w:rPr>
      </w:pPr>
    </w:p>
    <w:p w14:paraId="34FEF775" w14:textId="77777777" w:rsidR="00EB4AA4" w:rsidRDefault="00EB4AA4" w:rsidP="00EB4AA4">
      <w:pPr>
        <w:pStyle w:val="Paragrafoelenco"/>
        <w:widowControl/>
        <w:numPr>
          <w:ilvl w:val="0"/>
          <w:numId w:val="40"/>
        </w:numPr>
        <w:autoSpaceDE/>
        <w:autoSpaceDN/>
        <w:spacing w:after="200" w:line="276" w:lineRule="auto"/>
        <w:ind w:left="709" w:hanging="436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Eventuali difficoltà emerse e/o proposte per il prossimo anno scolastico</w:t>
      </w:r>
    </w:p>
    <w:p w14:paraId="34680B70" w14:textId="77777777" w:rsidR="00EB4AA4" w:rsidRPr="00847F8A" w:rsidRDefault="00EB4AA4" w:rsidP="00EB4AA4">
      <w:pPr>
        <w:ind w:left="709"/>
        <w:rPr>
          <w:bCs/>
          <w:sz w:val="24"/>
          <w:szCs w:val="24"/>
        </w:rPr>
      </w:pPr>
      <w:r w:rsidRPr="00847F8A">
        <w:rPr>
          <w:bCs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……………………………………………………………………………………………..……………………………………………………………………………………………...</w:t>
      </w:r>
    </w:p>
    <w:p w14:paraId="3AF8461E" w14:textId="77777777" w:rsidR="00EB4AA4" w:rsidRDefault="00EB4AA4" w:rsidP="00EB4AA4">
      <w:pPr>
        <w:rPr>
          <w:bCs/>
          <w:sz w:val="24"/>
          <w:szCs w:val="24"/>
        </w:rPr>
      </w:pPr>
    </w:p>
    <w:p w14:paraId="5628D213" w14:textId="77777777" w:rsidR="00EB4AA4" w:rsidRDefault="00EB4AA4" w:rsidP="00EB4AA4">
      <w:pPr>
        <w:rPr>
          <w:bCs/>
          <w:sz w:val="24"/>
          <w:szCs w:val="24"/>
        </w:rPr>
      </w:pPr>
    </w:p>
    <w:p w14:paraId="168B898D" w14:textId="61A6C6E3" w:rsidR="00EB4AA4" w:rsidRDefault="00EB4AA4" w:rsidP="00EB4AA4">
      <w:pPr>
        <w:rPr>
          <w:bCs/>
          <w:sz w:val="24"/>
          <w:szCs w:val="24"/>
        </w:rPr>
      </w:pPr>
      <w:r w:rsidRPr="00D46D18">
        <w:rPr>
          <w:bCs/>
          <w:sz w:val="24"/>
          <w:szCs w:val="24"/>
        </w:rPr>
        <w:t xml:space="preserve">Data ______________   </w:t>
      </w:r>
    </w:p>
    <w:p w14:paraId="0228B31A" w14:textId="77777777" w:rsidR="00EB4AA4" w:rsidRDefault="00EB4AA4" w:rsidP="00EB4AA4">
      <w:pPr>
        <w:rPr>
          <w:bCs/>
          <w:sz w:val="24"/>
          <w:szCs w:val="24"/>
        </w:rPr>
      </w:pPr>
      <w:r w:rsidRPr="00D46D18">
        <w:rPr>
          <w:bCs/>
          <w:sz w:val="24"/>
          <w:szCs w:val="24"/>
        </w:rPr>
        <w:t xml:space="preserve">          </w:t>
      </w:r>
      <w:r w:rsidRPr="00D46D18">
        <w:rPr>
          <w:bCs/>
          <w:sz w:val="24"/>
          <w:szCs w:val="24"/>
        </w:rPr>
        <w:tab/>
      </w:r>
    </w:p>
    <w:p w14:paraId="6E6BADDB" w14:textId="77777777" w:rsidR="00EB4AA4" w:rsidRPr="000C06D5" w:rsidRDefault="00EB4AA4" w:rsidP="00EB4AA4">
      <w:pPr>
        <w:spacing w:line="360" w:lineRule="auto"/>
        <w:jc w:val="both"/>
        <w:rPr>
          <w:sz w:val="24"/>
          <w:szCs w:val="24"/>
        </w:rPr>
      </w:pPr>
      <w:r w:rsidRPr="000C06D5">
        <w:rPr>
          <w:sz w:val="24"/>
          <w:szCs w:val="24"/>
        </w:rPr>
        <w:t xml:space="preserve">I Docenti della classe </w:t>
      </w:r>
      <w:r>
        <w:rPr>
          <w:sz w:val="24"/>
          <w:szCs w:val="24"/>
        </w:rPr>
        <w:t xml:space="preserve">       </w:t>
      </w:r>
      <w:r w:rsidRPr="000C06D5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06D5">
        <w:rPr>
          <w:sz w:val="24"/>
          <w:szCs w:val="24"/>
        </w:rPr>
        <w:t xml:space="preserve">                                 Il Dirigente Scolastico</w:t>
      </w:r>
    </w:p>
    <w:p w14:paraId="33F99A5B" w14:textId="77777777" w:rsidR="00EB4AA4" w:rsidRDefault="00EB4AA4" w:rsidP="00EB4AA4"/>
    <w:p w14:paraId="30420FEB" w14:textId="77777777" w:rsidR="008818A1" w:rsidRDefault="008818A1" w:rsidP="00A53DD5">
      <w:pPr>
        <w:ind w:left="284"/>
        <w:jc w:val="center"/>
        <w:rPr>
          <w:b/>
          <w:i/>
          <w:spacing w:val="-4"/>
          <w:sz w:val="36"/>
          <w:szCs w:val="36"/>
          <w:u w:val="single"/>
        </w:rPr>
      </w:pPr>
    </w:p>
    <w:sectPr w:rsidR="008818A1" w:rsidSect="00A02DEB">
      <w:footerReference w:type="default" r:id="rId16"/>
      <w:type w:val="continuous"/>
      <w:pgSz w:w="11910" w:h="16840"/>
      <w:pgMar w:top="993" w:right="1137" w:bottom="1276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3223" w14:textId="77777777" w:rsidR="006B49CB" w:rsidRDefault="006B49CB" w:rsidP="008D19D0">
      <w:r>
        <w:separator/>
      </w:r>
    </w:p>
  </w:endnote>
  <w:endnote w:type="continuationSeparator" w:id="0">
    <w:p w14:paraId="1E19195B" w14:textId="77777777" w:rsidR="006B49CB" w:rsidRDefault="006B49CB" w:rsidP="008D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66886"/>
      <w:docPartObj>
        <w:docPartGallery w:val="Page Numbers (Bottom of Page)"/>
        <w:docPartUnique/>
      </w:docPartObj>
    </w:sdtPr>
    <w:sdtContent>
      <w:p w14:paraId="434EA2A1" w14:textId="18F8A421" w:rsidR="00BD220C" w:rsidRDefault="00BD220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4D420" w14:textId="77777777" w:rsidR="00BD220C" w:rsidRDefault="00BD22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0D67" w14:textId="77777777" w:rsidR="006B49CB" w:rsidRDefault="006B49CB" w:rsidP="008D19D0">
      <w:r>
        <w:separator/>
      </w:r>
    </w:p>
  </w:footnote>
  <w:footnote w:type="continuationSeparator" w:id="0">
    <w:p w14:paraId="0CD306EE" w14:textId="77777777" w:rsidR="006B49CB" w:rsidRDefault="006B49CB" w:rsidP="008D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49EF664"/>
    <w:name w:val="WW8Num12"/>
    <w:lvl w:ilvl="0"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6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" w15:restartNumberingAfterBreak="0">
    <w:nsid w:val="040B572E"/>
    <w:multiLevelType w:val="hybridMultilevel"/>
    <w:tmpl w:val="79B0FAD6"/>
    <w:lvl w:ilvl="0" w:tplc="0000000D">
      <w:start w:val="1"/>
      <w:numFmt w:val="bullet"/>
      <w:lvlText w:val="o"/>
      <w:lvlJc w:val="left"/>
      <w:pPr>
        <w:ind w:left="108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666DE9"/>
    <w:multiLevelType w:val="hybridMultilevel"/>
    <w:tmpl w:val="DC206672"/>
    <w:lvl w:ilvl="0" w:tplc="0000000D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A014B4"/>
    <w:multiLevelType w:val="hybridMultilevel"/>
    <w:tmpl w:val="F54C1A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B7F1D"/>
    <w:multiLevelType w:val="hybridMultilevel"/>
    <w:tmpl w:val="DAEE964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1147F1"/>
    <w:multiLevelType w:val="hybridMultilevel"/>
    <w:tmpl w:val="5CB4EA40"/>
    <w:lvl w:ilvl="0" w:tplc="0000000D">
      <w:start w:val="1"/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002F4"/>
    <w:multiLevelType w:val="hybridMultilevel"/>
    <w:tmpl w:val="003A04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9A112B"/>
    <w:multiLevelType w:val="hybridMultilevel"/>
    <w:tmpl w:val="9F68D440"/>
    <w:lvl w:ilvl="0" w:tplc="3A8C82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605D2"/>
    <w:multiLevelType w:val="hybridMultilevel"/>
    <w:tmpl w:val="D6727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1270"/>
    <w:multiLevelType w:val="hybridMultilevel"/>
    <w:tmpl w:val="F39C67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0343"/>
    <w:multiLevelType w:val="hybridMultilevel"/>
    <w:tmpl w:val="8878D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304F4"/>
    <w:multiLevelType w:val="hybridMultilevel"/>
    <w:tmpl w:val="2D0CAB1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980E93"/>
    <w:multiLevelType w:val="hybridMultilevel"/>
    <w:tmpl w:val="BBB0C5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614A5"/>
    <w:multiLevelType w:val="hybridMultilevel"/>
    <w:tmpl w:val="6E1EE356"/>
    <w:lvl w:ilvl="0" w:tplc="4C0C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87066"/>
    <w:multiLevelType w:val="hybridMultilevel"/>
    <w:tmpl w:val="B084557E"/>
    <w:lvl w:ilvl="0" w:tplc="E228BF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543F"/>
    <w:multiLevelType w:val="hybridMultilevel"/>
    <w:tmpl w:val="AFEEE640"/>
    <w:lvl w:ilvl="0" w:tplc="D100677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332C4F47"/>
    <w:multiLevelType w:val="hybridMultilevel"/>
    <w:tmpl w:val="34C86A2C"/>
    <w:lvl w:ilvl="0" w:tplc="8932B782">
      <w:start w:val="4"/>
      <w:numFmt w:val="bullet"/>
      <w:lvlText w:val="-"/>
      <w:lvlJc w:val="left"/>
      <w:pPr>
        <w:ind w:left="501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4" w15:restartNumberingAfterBreak="0">
    <w:nsid w:val="34B36292"/>
    <w:multiLevelType w:val="hybridMultilevel"/>
    <w:tmpl w:val="D51E8BD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4E67FA"/>
    <w:multiLevelType w:val="hybridMultilevel"/>
    <w:tmpl w:val="834EE2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EB2532"/>
    <w:multiLevelType w:val="hybridMultilevel"/>
    <w:tmpl w:val="69DC91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08E5"/>
    <w:multiLevelType w:val="hybridMultilevel"/>
    <w:tmpl w:val="B0F2B79C"/>
    <w:lvl w:ilvl="0" w:tplc="4A7E46B2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A010119C">
      <w:numFmt w:val="bullet"/>
      <w:lvlText w:val="•"/>
      <w:lvlJc w:val="left"/>
      <w:pPr>
        <w:ind w:left="1734" w:hanging="348"/>
      </w:pPr>
      <w:rPr>
        <w:rFonts w:hint="default"/>
        <w:lang w:val="it-IT" w:eastAsia="en-US" w:bidi="ar-SA"/>
      </w:rPr>
    </w:lvl>
    <w:lvl w:ilvl="2" w:tplc="E6E0AC34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D47045AE">
      <w:numFmt w:val="bullet"/>
      <w:lvlText w:val="•"/>
      <w:lvlJc w:val="left"/>
      <w:pPr>
        <w:ind w:left="3523" w:hanging="348"/>
      </w:pPr>
      <w:rPr>
        <w:rFonts w:hint="default"/>
        <w:lang w:val="it-IT" w:eastAsia="en-US" w:bidi="ar-SA"/>
      </w:rPr>
    </w:lvl>
    <w:lvl w:ilvl="4" w:tplc="AA4832CC">
      <w:numFmt w:val="bullet"/>
      <w:lvlText w:val="•"/>
      <w:lvlJc w:val="left"/>
      <w:pPr>
        <w:ind w:left="4418" w:hanging="348"/>
      </w:pPr>
      <w:rPr>
        <w:rFonts w:hint="default"/>
        <w:lang w:val="it-IT" w:eastAsia="en-US" w:bidi="ar-SA"/>
      </w:rPr>
    </w:lvl>
    <w:lvl w:ilvl="5" w:tplc="1BE0E9F0">
      <w:numFmt w:val="bullet"/>
      <w:lvlText w:val="•"/>
      <w:lvlJc w:val="left"/>
      <w:pPr>
        <w:ind w:left="5313" w:hanging="348"/>
      </w:pPr>
      <w:rPr>
        <w:rFonts w:hint="default"/>
        <w:lang w:val="it-IT" w:eastAsia="en-US" w:bidi="ar-SA"/>
      </w:rPr>
    </w:lvl>
    <w:lvl w:ilvl="6" w:tplc="458A0F1C">
      <w:numFmt w:val="bullet"/>
      <w:lvlText w:val="•"/>
      <w:lvlJc w:val="left"/>
      <w:pPr>
        <w:ind w:left="6207" w:hanging="348"/>
      </w:pPr>
      <w:rPr>
        <w:rFonts w:hint="default"/>
        <w:lang w:val="it-IT" w:eastAsia="en-US" w:bidi="ar-SA"/>
      </w:rPr>
    </w:lvl>
    <w:lvl w:ilvl="7" w:tplc="F9D03122">
      <w:numFmt w:val="bullet"/>
      <w:lvlText w:val="•"/>
      <w:lvlJc w:val="left"/>
      <w:pPr>
        <w:ind w:left="7102" w:hanging="348"/>
      </w:pPr>
      <w:rPr>
        <w:rFonts w:hint="default"/>
        <w:lang w:val="it-IT" w:eastAsia="en-US" w:bidi="ar-SA"/>
      </w:rPr>
    </w:lvl>
    <w:lvl w:ilvl="8" w:tplc="6B0078AA">
      <w:numFmt w:val="bullet"/>
      <w:lvlText w:val="•"/>
      <w:lvlJc w:val="left"/>
      <w:pPr>
        <w:ind w:left="7996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62CF784D"/>
    <w:multiLevelType w:val="hybridMultilevel"/>
    <w:tmpl w:val="452E437E"/>
    <w:lvl w:ilvl="0" w:tplc="445CD1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D0AC4"/>
    <w:multiLevelType w:val="hybridMultilevel"/>
    <w:tmpl w:val="78469A1E"/>
    <w:lvl w:ilvl="0" w:tplc="F5FEA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5FEAE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C1B46"/>
    <w:multiLevelType w:val="hybridMultilevel"/>
    <w:tmpl w:val="059A65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63824"/>
    <w:multiLevelType w:val="hybridMultilevel"/>
    <w:tmpl w:val="01E63EA4"/>
    <w:lvl w:ilvl="0" w:tplc="0000000D">
      <w:start w:val="1"/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86183"/>
    <w:multiLevelType w:val="hybridMultilevel"/>
    <w:tmpl w:val="2D0CAB1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EE3F77"/>
    <w:multiLevelType w:val="hybridMultilevel"/>
    <w:tmpl w:val="024C8E4E"/>
    <w:lvl w:ilvl="0" w:tplc="622CA0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84569"/>
    <w:multiLevelType w:val="hybridMultilevel"/>
    <w:tmpl w:val="2D6CD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67240"/>
    <w:multiLevelType w:val="hybridMultilevel"/>
    <w:tmpl w:val="A740F676"/>
    <w:lvl w:ilvl="0" w:tplc="579A0F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4208"/>
    <w:multiLevelType w:val="hybridMultilevel"/>
    <w:tmpl w:val="F62694B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D3CA7"/>
    <w:multiLevelType w:val="hybridMultilevel"/>
    <w:tmpl w:val="58845BBA"/>
    <w:lvl w:ilvl="0" w:tplc="9AC4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C0357"/>
    <w:multiLevelType w:val="hybridMultilevel"/>
    <w:tmpl w:val="83447176"/>
    <w:lvl w:ilvl="0" w:tplc="84321540">
      <w:start w:val="3"/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num w:numId="1" w16cid:durableId="185412543">
    <w:abstractNumId w:val="39"/>
  </w:num>
  <w:num w:numId="2" w16cid:durableId="1647860873">
    <w:abstractNumId w:val="17"/>
  </w:num>
  <w:num w:numId="3" w16cid:durableId="1387071471">
    <w:abstractNumId w:val="29"/>
  </w:num>
  <w:num w:numId="4" w16cid:durableId="535893118">
    <w:abstractNumId w:val="13"/>
  </w:num>
  <w:num w:numId="5" w16cid:durableId="476722064">
    <w:abstractNumId w:val="22"/>
  </w:num>
  <w:num w:numId="6" w16cid:durableId="2038070875">
    <w:abstractNumId w:val="0"/>
  </w:num>
  <w:num w:numId="7" w16cid:durableId="1060176231">
    <w:abstractNumId w:val="8"/>
  </w:num>
  <w:num w:numId="8" w16cid:durableId="1918248628">
    <w:abstractNumId w:val="32"/>
  </w:num>
  <w:num w:numId="9" w16cid:durableId="42098227">
    <w:abstractNumId w:val="18"/>
  </w:num>
  <w:num w:numId="10" w16cid:durableId="1222716947">
    <w:abstractNumId w:val="12"/>
  </w:num>
  <w:num w:numId="11" w16cid:durableId="1193568247">
    <w:abstractNumId w:val="31"/>
  </w:num>
  <w:num w:numId="12" w16cid:durableId="1213342945">
    <w:abstractNumId w:val="7"/>
  </w:num>
  <w:num w:numId="13" w16cid:durableId="1595628751">
    <w:abstractNumId w:val="11"/>
  </w:num>
  <w:num w:numId="14" w16cid:durableId="1739552204">
    <w:abstractNumId w:val="26"/>
  </w:num>
  <w:num w:numId="15" w16cid:durableId="1386640649">
    <w:abstractNumId w:val="35"/>
  </w:num>
  <w:num w:numId="16" w16cid:durableId="751196858">
    <w:abstractNumId w:val="20"/>
  </w:num>
  <w:num w:numId="17" w16cid:durableId="1353843808">
    <w:abstractNumId w:val="19"/>
  </w:num>
  <w:num w:numId="18" w16cid:durableId="2015450651">
    <w:abstractNumId w:val="16"/>
  </w:num>
  <w:num w:numId="19" w16cid:durableId="445394211">
    <w:abstractNumId w:val="24"/>
  </w:num>
  <w:num w:numId="20" w16cid:durableId="1082264415">
    <w:abstractNumId w:val="33"/>
  </w:num>
  <w:num w:numId="21" w16cid:durableId="1724208675">
    <w:abstractNumId w:val="36"/>
  </w:num>
  <w:num w:numId="22" w16cid:durableId="836462198">
    <w:abstractNumId w:val="9"/>
  </w:num>
  <w:num w:numId="23" w16cid:durableId="242763207">
    <w:abstractNumId w:val="28"/>
  </w:num>
  <w:num w:numId="24" w16cid:durableId="910120645">
    <w:abstractNumId w:val="25"/>
  </w:num>
  <w:num w:numId="25" w16cid:durableId="165094264">
    <w:abstractNumId w:val="21"/>
  </w:num>
  <w:num w:numId="26" w16cid:durableId="1924098148">
    <w:abstractNumId w:val="30"/>
  </w:num>
  <w:num w:numId="27" w16cid:durableId="479886640">
    <w:abstractNumId w:val="14"/>
  </w:num>
  <w:num w:numId="28" w16cid:durableId="1573005305">
    <w:abstractNumId w:val="37"/>
  </w:num>
  <w:num w:numId="29" w16cid:durableId="604657940">
    <w:abstractNumId w:val="38"/>
  </w:num>
  <w:num w:numId="30" w16cid:durableId="77943208">
    <w:abstractNumId w:val="1"/>
  </w:num>
  <w:num w:numId="31" w16cid:durableId="1624459806">
    <w:abstractNumId w:val="2"/>
  </w:num>
  <w:num w:numId="32" w16cid:durableId="407657501">
    <w:abstractNumId w:val="3"/>
  </w:num>
  <w:num w:numId="33" w16cid:durableId="183247428">
    <w:abstractNumId w:val="4"/>
  </w:num>
  <w:num w:numId="34" w16cid:durableId="1009337219">
    <w:abstractNumId w:val="5"/>
  </w:num>
  <w:num w:numId="35" w16cid:durableId="28914775">
    <w:abstractNumId w:val="6"/>
  </w:num>
  <w:num w:numId="36" w16cid:durableId="60643621">
    <w:abstractNumId w:val="10"/>
  </w:num>
  <w:num w:numId="37" w16cid:durableId="1270091667">
    <w:abstractNumId w:val="23"/>
  </w:num>
  <w:num w:numId="38" w16cid:durableId="1094475609">
    <w:abstractNumId w:val="34"/>
  </w:num>
  <w:num w:numId="39" w16cid:durableId="1417825626">
    <w:abstractNumId w:val="27"/>
  </w:num>
  <w:num w:numId="40" w16cid:durableId="1026099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4C"/>
    <w:rsid w:val="0000736E"/>
    <w:rsid w:val="000139DD"/>
    <w:rsid w:val="000165A3"/>
    <w:rsid w:val="00020B0D"/>
    <w:rsid w:val="00024E1A"/>
    <w:rsid w:val="000266D1"/>
    <w:rsid w:val="0003282B"/>
    <w:rsid w:val="00050FFA"/>
    <w:rsid w:val="000521DC"/>
    <w:rsid w:val="00056DE5"/>
    <w:rsid w:val="00060513"/>
    <w:rsid w:val="000605AE"/>
    <w:rsid w:val="000630F5"/>
    <w:rsid w:val="00080796"/>
    <w:rsid w:val="00083835"/>
    <w:rsid w:val="00087848"/>
    <w:rsid w:val="00096999"/>
    <w:rsid w:val="000A1B86"/>
    <w:rsid w:val="000A3C3B"/>
    <w:rsid w:val="000B202A"/>
    <w:rsid w:val="000B507D"/>
    <w:rsid w:val="000B5510"/>
    <w:rsid w:val="000D5C3F"/>
    <w:rsid w:val="000D6801"/>
    <w:rsid w:val="000E243E"/>
    <w:rsid w:val="000E7EEA"/>
    <w:rsid w:val="00115570"/>
    <w:rsid w:val="00153175"/>
    <w:rsid w:val="0016018F"/>
    <w:rsid w:val="001621C3"/>
    <w:rsid w:val="00163918"/>
    <w:rsid w:val="0016524B"/>
    <w:rsid w:val="00165671"/>
    <w:rsid w:val="001720D4"/>
    <w:rsid w:val="001768BB"/>
    <w:rsid w:val="001854E0"/>
    <w:rsid w:val="00186FDD"/>
    <w:rsid w:val="00190B94"/>
    <w:rsid w:val="00193492"/>
    <w:rsid w:val="001A6410"/>
    <w:rsid w:val="001B46DD"/>
    <w:rsid w:val="001C50B8"/>
    <w:rsid w:val="001C65A0"/>
    <w:rsid w:val="001C70E8"/>
    <w:rsid w:val="001D4AAA"/>
    <w:rsid w:val="001F4A41"/>
    <w:rsid w:val="001F501E"/>
    <w:rsid w:val="00201ABB"/>
    <w:rsid w:val="002044F7"/>
    <w:rsid w:val="002134D0"/>
    <w:rsid w:val="00215ADB"/>
    <w:rsid w:val="0022025B"/>
    <w:rsid w:val="002229E1"/>
    <w:rsid w:val="00230FF0"/>
    <w:rsid w:val="002503CA"/>
    <w:rsid w:val="0026250B"/>
    <w:rsid w:val="00265243"/>
    <w:rsid w:val="00265304"/>
    <w:rsid w:val="00265560"/>
    <w:rsid w:val="00270AD3"/>
    <w:rsid w:val="00270F35"/>
    <w:rsid w:val="00274D3C"/>
    <w:rsid w:val="00280B15"/>
    <w:rsid w:val="00286045"/>
    <w:rsid w:val="00287484"/>
    <w:rsid w:val="002B025D"/>
    <w:rsid w:val="002B4543"/>
    <w:rsid w:val="002E15A2"/>
    <w:rsid w:val="002E172C"/>
    <w:rsid w:val="002E1B3D"/>
    <w:rsid w:val="002E4048"/>
    <w:rsid w:val="002F23F8"/>
    <w:rsid w:val="002F62AC"/>
    <w:rsid w:val="002F7A9B"/>
    <w:rsid w:val="00303DC0"/>
    <w:rsid w:val="0031353F"/>
    <w:rsid w:val="0032211A"/>
    <w:rsid w:val="00327416"/>
    <w:rsid w:val="003375BC"/>
    <w:rsid w:val="003412DB"/>
    <w:rsid w:val="003576F2"/>
    <w:rsid w:val="00365C6D"/>
    <w:rsid w:val="003720B9"/>
    <w:rsid w:val="00386401"/>
    <w:rsid w:val="003875EA"/>
    <w:rsid w:val="003A31FE"/>
    <w:rsid w:val="003A3209"/>
    <w:rsid w:val="003B7895"/>
    <w:rsid w:val="003C244E"/>
    <w:rsid w:val="003D6AA9"/>
    <w:rsid w:val="003E7C2E"/>
    <w:rsid w:val="003F56D8"/>
    <w:rsid w:val="004045DF"/>
    <w:rsid w:val="00426CAF"/>
    <w:rsid w:val="00436A3B"/>
    <w:rsid w:val="00441B1A"/>
    <w:rsid w:val="00445191"/>
    <w:rsid w:val="00447323"/>
    <w:rsid w:val="00454CDF"/>
    <w:rsid w:val="004578AF"/>
    <w:rsid w:val="0047371E"/>
    <w:rsid w:val="00474735"/>
    <w:rsid w:val="00482D8B"/>
    <w:rsid w:val="00483BA1"/>
    <w:rsid w:val="0048405D"/>
    <w:rsid w:val="004849C5"/>
    <w:rsid w:val="00485F43"/>
    <w:rsid w:val="004A3A87"/>
    <w:rsid w:val="004C29A2"/>
    <w:rsid w:val="004C3796"/>
    <w:rsid w:val="004C3DD1"/>
    <w:rsid w:val="004C6789"/>
    <w:rsid w:val="004C72C8"/>
    <w:rsid w:val="004D6116"/>
    <w:rsid w:val="004D6F5B"/>
    <w:rsid w:val="004E1540"/>
    <w:rsid w:val="004E524C"/>
    <w:rsid w:val="004E6264"/>
    <w:rsid w:val="004E626E"/>
    <w:rsid w:val="004F0A29"/>
    <w:rsid w:val="004F70F8"/>
    <w:rsid w:val="00512F00"/>
    <w:rsid w:val="005137A8"/>
    <w:rsid w:val="00522669"/>
    <w:rsid w:val="0052385A"/>
    <w:rsid w:val="00523CFD"/>
    <w:rsid w:val="00530A84"/>
    <w:rsid w:val="00531FE4"/>
    <w:rsid w:val="00534588"/>
    <w:rsid w:val="00540418"/>
    <w:rsid w:val="00541B97"/>
    <w:rsid w:val="00551FF8"/>
    <w:rsid w:val="0056508B"/>
    <w:rsid w:val="005741EB"/>
    <w:rsid w:val="005777FA"/>
    <w:rsid w:val="0058306A"/>
    <w:rsid w:val="005A0FF9"/>
    <w:rsid w:val="005A469E"/>
    <w:rsid w:val="005B09AF"/>
    <w:rsid w:val="005C7066"/>
    <w:rsid w:val="005D4866"/>
    <w:rsid w:val="005D7561"/>
    <w:rsid w:val="005E377E"/>
    <w:rsid w:val="005F0AB0"/>
    <w:rsid w:val="0060134C"/>
    <w:rsid w:val="006044E3"/>
    <w:rsid w:val="00605AC1"/>
    <w:rsid w:val="00612243"/>
    <w:rsid w:val="006148B4"/>
    <w:rsid w:val="00620012"/>
    <w:rsid w:val="00624352"/>
    <w:rsid w:val="00625E92"/>
    <w:rsid w:val="0062639A"/>
    <w:rsid w:val="006326E2"/>
    <w:rsid w:val="00636745"/>
    <w:rsid w:val="0065744F"/>
    <w:rsid w:val="00661074"/>
    <w:rsid w:val="00692F8E"/>
    <w:rsid w:val="006A721D"/>
    <w:rsid w:val="006B49CB"/>
    <w:rsid w:val="006C06B3"/>
    <w:rsid w:val="006C1A0D"/>
    <w:rsid w:val="006E3C4D"/>
    <w:rsid w:val="006E53AB"/>
    <w:rsid w:val="006E72E8"/>
    <w:rsid w:val="006F0435"/>
    <w:rsid w:val="006F1772"/>
    <w:rsid w:val="006F39FB"/>
    <w:rsid w:val="00701548"/>
    <w:rsid w:val="00702D07"/>
    <w:rsid w:val="00721DD3"/>
    <w:rsid w:val="0073503C"/>
    <w:rsid w:val="007355DB"/>
    <w:rsid w:val="00757966"/>
    <w:rsid w:val="00760C1A"/>
    <w:rsid w:val="00763CC2"/>
    <w:rsid w:val="00780FA2"/>
    <w:rsid w:val="00782DB5"/>
    <w:rsid w:val="0078385B"/>
    <w:rsid w:val="0078604F"/>
    <w:rsid w:val="007960BF"/>
    <w:rsid w:val="007A7B6A"/>
    <w:rsid w:val="007B5D64"/>
    <w:rsid w:val="007C341C"/>
    <w:rsid w:val="007C5280"/>
    <w:rsid w:val="007C6089"/>
    <w:rsid w:val="007D13E7"/>
    <w:rsid w:val="007D519F"/>
    <w:rsid w:val="007E0094"/>
    <w:rsid w:val="007E3553"/>
    <w:rsid w:val="007E68C6"/>
    <w:rsid w:val="007F64D2"/>
    <w:rsid w:val="00800102"/>
    <w:rsid w:val="0081066D"/>
    <w:rsid w:val="008106AB"/>
    <w:rsid w:val="00816B85"/>
    <w:rsid w:val="00820104"/>
    <w:rsid w:val="00826E00"/>
    <w:rsid w:val="00827678"/>
    <w:rsid w:val="0083073C"/>
    <w:rsid w:val="0083334A"/>
    <w:rsid w:val="0085793F"/>
    <w:rsid w:val="00867840"/>
    <w:rsid w:val="00871D46"/>
    <w:rsid w:val="008776F0"/>
    <w:rsid w:val="008818A1"/>
    <w:rsid w:val="0088611F"/>
    <w:rsid w:val="0088636E"/>
    <w:rsid w:val="0089530A"/>
    <w:rsid w:val="00897A62"/>
    <w:rsid w:val="008A3CDC"/>
    <w:rsid w:val="008A5E58"/>
    <w:rsid w:val="008C0833"/>
    <w:rsid w:val="008C3B24"/>
    <w:rsid w:val="008C6212"/>
    <w:rsid w:val="008D14A5"/>
    <w:rsid w:val="008D19D0"/>
    <w:rsid w:val="008D1E98"/>
    <w:rsid w:val="008D3DC0"/>
    <w:rsid w:val="008D714C"/>
    <w:rsid w:val="008E380E"/>
    <w:rsid w:val="008F435C"/>
    <w:rsid w:val="008F69F1"/>
    <w:rsid w:val="009010BB"/>
    <w:rsid w:val="00903D80"/>
    <w:rsid w:val="009075E9"/>
    <w:rsid w:val="00912F80"/>
    <w:rsid w:val="00914FD7"/>
    <w:rsid w:val="00920DF5"/>
    <w:rsid w:val="0092173E"/>
    <w:rsid w:val="00934082"/>
    <w:rsid w:val="00942D7D"/>
    <w:rsid w:val="00950FA2"/>
    <w:rsid w:val="00951B30"/>
    <w:rsid w:val="00951E39"/>
    <w:rsid w:val="00952F0B"/>
    <w:rsid w:val="009559A8"/>
    <w:rsid w:val="009612FD"/>
    <w:rsid w:val="00961ADD"/>
    <w:rsid w:val="00967C56"/>
    <w:rsid w:val="009A1282"/>
    <w:rsid w:val="009A3936"/>
    <w:rsid w:val="009A7DFB"/>
    <w:rsid w:val="009B0822"/>
    <w:rsid w:val="009B0FC5"/>
    <w:rsid w:val="009B440A"/>
    <w:rsid w:val="009B55F9"/>
    <w:rsid w:val="009B5EFA"/>
    <w:rsid w:val="009B67D9"/>
    <w:rsid w:val="009C20DA"/>
    <w:rsid w:val="009C5CE6"/>
    <w:rsid w:val="009D711C"/>
    <w:rsid w:val="009E13C8"/>
    <w:rsid w:val="009E4B3F"/>
    <w:rsid w:val="009E4B4E"/>
    <w:rsid w:val="009E5B51"/>
    <w:rsid w:val="009F3813"/>
    <w:rsid w:val="00A02DEB"/>
    <w:rsid w:val="00A23FAA"/>
    <w:rsid w:val="00A24EE1"/>
    <w:rsid w:val="00A315CD"/>
    <w:rsid w:val="00A3751E"/>
    <w:rsid w:val="00A442A4"/>
    <w:rsid w:val="00A50B6D"/>
    <w:rsid w:val="00A53DD5"/>
    <w:rsid w:val="00A67F35"/>
    <w:rsid w:val="00AA0D9D"/>
    <w:rsid w:val="00AA5329"/>
    <w:rsid w:val="00AA68AB"/>
    <w:rsid w:val="00AA771C"/>
    <w:rsid w:val="00AB26C1"/>
    <w:rsid w:val="00AB5E96"/>
    <w:rsid w:val="00AC5E9A"/>
    <w:rsid w:val="00AD5328"/>
    <w:rsid w:val="00AE55EA"/>
    <w:rsid w:val="00AE61E9"/>
    <w:rsid w:val="00AF1450"/>
    <w:rsid w:val="00B15EA1"/>
    <w:rsid w:val="00B16135"/>
    <w:rsid w:val="00B33EAB"/>
    <w:rsid w:val="00B40C2B"/>
    <w:rsid w:val="00B41341"/>
    <w:rsid w:val="00B44DCC"/>
    <w:rsid w:val="00B50FA1"/>
    <w:rsid w:val="00B517A0"/>
    <w:rsid w:val="00B520B6"/>
    <w:rsid w:val="00B53E0E"/>
    <w:rsid w:val="00B60D79"/>
    <w:rsid w:val="00B610B3"/>
    <w:rsid w:val="00B653D3"/>
    <w:rsid w:val="00B7214F"/>
    <w:rsid w:val="00B82CB6"/>
    <w:rsid w:val="00B84812"/>
    <w:rsid w:val="00B963DD"/>
    <w:rsid w:val="00BA5269"/>
    <w:rsid w:val="00BA5E93"/>
    <w:rsid w:val="00BA731A"/>
    <w:rsid w:val="00BB05AF"/>
    <w:rsid w:val="00BD220C"/>
    <w:rsid w:val="00BD40EC"/>
    <w:rsid w:val="00BE216A"/>
    <w:rsid w:val="00BE7B67"/>
    <w:rsid w:val="00BF0810"/>
    <w:rsid w:val="00BF3A08"/>
    <w:rsid w:val="00BF57BA"/>
    <w:rsid w:val="00C01B74"/>
    <w:rsid w:val="00C039F9"/>
    <w:rsid w:val="00C11B7B"/>
    <w:rsid w:val="00C21EDB"/>
    <w:rsid w:val="00C23D8E"/>
    <w:rsid w:val="00C23F11"/>
    <w:rsid w:val="00C33BA9"/>
    <w:rsid w:val="00C37591"/>
    <w:rsid w:val="00C4308C"/>
    <w:rsid w:val="00C447CA"/>
    <w:rsid w:val="00C45C78"/>
    <w:rsid w:val="00C66293"/>
    <w:rsid w:val="00C75EB8"/>
    <w:rsid w:val="00C96735"/>
    <w:rsid w:val="00CC1896"/>
    <w:rsid w:val="00CC21AD"/>
    <w:rsid w:val="00CC5F83"/>
    <w:rsid w:val="00CD509F"/>
    <w:rsid w:val="00CD515E"/>
    <w:rsid w:val="00CF0ADB"/>
    <w:rsid w:val="00CF2168"/>
    <w:rsid w:val="00CF2AAA"/>
    <w:rsid w:val="00CF53F7"/>
    <w:rsid w:val="00CF67B1"/>
    <w:rsid w:val="00D04F39"/>
    <w:rsid w:val="00D06B6C"/>
    <w:rsid w:val="00D211AF"/>
    <w:rsid w:val="00D21896"/>
    <w:rsid w:val="00D22BA4"/>
    <w:rsid w:val="00D348DB"/>
    <w:rsid w:val="00D46022"/>
    <w:rsid w:val="00D55E05"/>
    <w:rsid w:val="00D56A0E"/>
    <w:rsid w:val="00D62272"/>
    <w:rsid w:val="00D81BD7"/>
    <w:rsid w:val="00D85773"/>
    <w:rsid w:val="00D908AD"/>
    <w:rsid w:val="00DA04EF"/>
    <w:rsid w:val="00DB018B"/>
    <w:rsid w:val="00DB5090"/>
    <w:rsid w:val="00DC1AF6"/>
    <w:rsid w:val="00DC469B"/>
    <w:rsid w:val="00DC5D26"/>
    <w:rsid w:val="00DD24E6"/>
    <w:rsid w:val="00DD33F1"/>
    <w:rsid w:val="00DE0B42"/>
    <w:rsid w:val="00DE4414"/>
    <w:rsid w:val="00DE797D"/>
    <w:rsid w:val="00DF2638"/>
    <w:rsid w:val="00DF5375"/>
    <w:rsid w:val="00E01708"/>
    <w:rsid w:val="00E049FA"/>
    <w:rsid w:val="00E12998"/>
    <w:rsid w:val="00E13215"/>
    <w:rsid w:val="00E262BA"/>
    <w:rsid w:val="00E5183D"/>
    <w:rsid w:val="00E5371D"/>
    <w:rsid w:val="00E563B0"/>
    <w:rsid w:val="00E75ED5"/>
    <w:rsid w:val="00E76275"/>
    <w:rsid w:val="00E776BF"/>
    <w:rsid w:val="00E84BE9"/>
    <w:rsid w:val="00EA15A3"/>
    <w:rsid w:val="00EB0DDD"/>
    <w:rsid w:val="00EB1C0D"/>
    <w:rsid w:val="00EB4AA4"/>
    <w:rsid w:val="00EE0AA7"/>
    <w:rsid w:val="00EE1CE5"/>
    <w:rsid w:val="00F04749"/>
    <w:rsid w:val="00F078DB"/>
    <w:rsid w:val="00F21709"/>
    <w:rsid w:val="00F4386F"/>
    <w:rsid w:val="00F51A5C"/>
    <w:rsid w:val="00F535F5"/>
    <w:rsid w:val="00F745FB"/>
    <w:rsid w:val="00F7613B"/>
    <w:rsid w:val="00F82F8F"/>
    <w:rsid w:val="00FA6C09"/>
    <w:rsid w:val="00FC4897"/>
    <w:rsid w:val="00FF0DFF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C8A5F"/>
  <w15:docId w15:val="{AE86F814-7CFF-4DAC-8B18-8AA5584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52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7C5280"/>
    <w:pPr>
      <w:ind w:left="55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4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2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C528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5280"/>
  </w:style>
  <w:style w:type="paragraph" w:customStyle="1" w:styleId="TableParagraph">
    <w:name w:val="Table Paragraph"/>
    <w:basedOn w:val="Normale"/>
    <w:uiPriority w:val="1"/>
    <w:qFormat/>
    <w:rsid w:val="007C52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4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4E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630F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30F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5D7561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5D756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386F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9A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5744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4D6F5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C5F83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D1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9D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D4AA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D4AAA"/>
    <w:rPr>
      <w:rFonts w:ascii="Times New Roman" w:eastAsia="Times New Roman" w:hAnsi="Times New Roman"/>
      <w:sz w:val="22"/>
      <w:szCs w:val="22"/>
      <w:lang w:bidi="it-IT"/>
    </w:rPr>
  </w:style>
  <w:style w:type="paragraph" w:styleId="Puntoelenco2">
    <w:name w:val="List Bullet 2"/>
    <w:basedOn w:val="Normale"/>
    <w:autoRedefine/>
    <w:unhideWhenUsed/>
    <w:rsid w:val="00DC469B"/>
    <w:pPr>
      <w:widowControl/>
      <w:tabs>
        <w:tab w:val="left" w:pos="708"/>
      </w:tabs>
      <w:autoSpaceDE/>
      <w:autoSpaceDN/>
      <w:jc w:val="both"/>
    </w:pPr>
    <w:rPr>
      <w:spacing w:val="6"/>
      <w:lang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385A"/>
    <w:rPr>
      <w:color w:val="800080" w:themeColor="followedHyperlink"/>
      <w:u w:val="single"/>
    </w:rPr>
  </w:style>
  <w:style w:type="paragraph" w:customStyle="1" w:styleId="Standard">
    <w:name w:val="Standard"/>
    <w:rsid w:val="00B16135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tenutotabella">
    <w:name w:val="Contenuto tabella"/>
    <w:basedOn w:val="Normale"/>
    <w:rsid w:val="00DF2638"/>
    <w:pPr>
      <w:widowControl/>
      <w:suppressLineNumbers/>
      <w:suppressAutoHyphens/>
      <w:autoSpaceDE/>
      <w:autoSpaceDN/>
    </w:pPr>
    <w:rPr>
      <w:sz w:val="24"/>
      <w:szCs w:val="24"/>
      <w:lang w:eastAsia="ar-SA" w:bidi="ar-SA"/>
    </w:rPr>
  </w:style>
  <w:style w:type="paragraph" w:customStyle="1" w:styleId="LO-normal">
    <w:name w:val="LO-normal"/>
    <w:qFormat/>
    <w:rsid w:val="002044F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0FF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B018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612243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ic8ax00x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omprensivoleverano.edu.it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eic8ax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DEAE-E813-4BB8-8429-43D1B67B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Links>
    <vt:vector size="18" baseType="variant">
      <vt:variant>
        <vt:i4>7340108</vt:i4>
      </vt:variant>
      <vt:variant>
        <vt:i4>6</vt:i4>
      </vt:variant>
      <vt:variant>
        <vt:i4>0</vt:i4>
      </vt:variant>
      <vt:variant>
        <vt:i4>5</vt:i4>
      </vt:variant>
      <vt:variant>
        <vt:lpwstr>mailto:pecgruppoargenta@gruppoargenta.com</vt:lpwstr>
      </vt:variant>
      <vt:variant>
        <vt:lpwstr/>
      </vt:variant>
      <vt:variant>
        <vt:i4>327740</vt:i4>
      </vt:variant>
      <vt:variant>
        <vt:i4>3</vt:i4>
      </vt:variant>
      <vt:variant>
        <vt:i4>0</vt:i4>
      </vt:variant>
      <vt:variant>
        <vt:i4>5</vt:i4>
      </vt:variant>
      <vt:variant>
        <vt:lpwstr>mailto:leic832002@istruzione.it</vt:lpwstr>
      </vt:variant>
      <vt:variant>
        <vt:lpwstr/>
      </vt:variant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http://www.icdonmilanileverano.edu.it/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innocenzo negro</dc:creator>
  <cp:lastModifiedBy>carmen rosato</cp:lastModifiedBy>
  <cp:revision>2</cp:revision>
  <cp:lastPrinted>2026-01-15T07:51:00Z</cp:lastPrinted>
  <dcterms:created xsi:type="dcterms:W3CDTF">2026-06-04T19:44:00Z</dcterms:created>
  <dcterms:modified xsi:type="dcterms:W3CDTF">2026-06-04T19:44:00Z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2018-10-31T00:00:00Z</vt:filetime>
  </property>
</Properties>
</file>